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736D1CC1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</w:t>
      </w:r>
      <w:r w:rsidR="00EA4931">
        <w:rPr>
          <w:rFonts w:ascii="Arial" w:eastAsia="Arial" w:hAnsi="Arial" w:cs="Arial"/>
          <w:b/>
          <w:bCs/>
          <w:sz w:val="28"/>
          <w:szCs w:val="28"/>
        </w:rPr>
        <w:t>INVIT</w:t>
      </w:r>
      <w:r>
        <w:rPr>
          <w:rFonts w:ascii="Arial" w:eastAsia="Arial" w:hAnsi="Arial" w:cs="Arial"/>
          <w:b/>
          <w:bCs/>
          <w:sz w:val="28"/>
          <w:szCs w:val="28"/>
        </w:rPr>
        <w:t>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77CD41B5" w:rsidR="00722838" w:rsidRDefault="00722838" w:rsidP="0044797D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F73B9B">
        <w:rPr>
          <w:rFonts w:ascii="Arial" w:eastAsia="Arial" w:hAnsi="Arial" w:cs="Arial"/>
          <w:b/>
          <w:bCs/>
          <w:sz w:val="24"/>
          <w:szCs w:val="24"/>
        </w:rPr>
        <w:t>2</w:t>
      </w:r>
      <w:r w:rsidR="00CD112F">
        <w:rPr>
          <w:rFonts w:ascii="Arial" w:eastAsia="Arial" w:hAnsi="Arial" w:cs="Arial"/>
          <w:b/>
          <w:bCs/>
          <w:sz w:val="24"/>
          <w:szCs w:val="24"/>
        </w:rPr>
        <w:t>8</w:t>
      </w:r>
      <w:r w:rsidR="00F73B9B" w:rsidRPr="00F73B9B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F73B9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D112F">
        <w:rPr>
          <w:rFonts w:ascii="Arial" w:eastAsia="Arial" w:hAnsi="Arial" w:cs="Arial"/>
          <w:b/>
          <w:bCs/>
          <w:sz w:val="24"/>
          <w:szCs w:val="24"/>
        </w:rPr>
        <w:t>Novem</w:t>
      </w:r>
      <w:r w:rsidR="002E0126">
        <w:rPr>
          <w:rFonts w:ascii="Arial" w:eastAsia="Arial" w:hAnsi="Arial" w:cs="Arial"/>
          <w:b/>
          <w:bCs/>
          <w:sz w:val="24"/>
          <w:szCs w:val="24"/>
        </w:rPr>
        <w:t>ber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Pr="00D76A41" w:rsidRDefault="2FF0206A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F3E9" w14:textId="77777777" w:rsidR="00031F96" w:rsidRDefault="00031F96">
      <w:r>
        <w:separator/>
      </w:r>
    </w:p>
  </w:endnote>
  <w:endnote w:type="continuationSeparator" w:id="0">
    <w:p w14:paraId="45B44AE5" w14:textId="77777777" w:rsidR="00031F96" w:rsidRDefault="00031F96">
      <w:r>
        <w:continuationSeparator/>
      </w:r>
    </w:p>
  </w:endnote>
  <w:endnote w:type="continuationNotice" w:id="1">
    <w:p w14:paraId="05C2E918" w14:textId="77777777" w:rsidR="00031F96" w:rsidRDefault="00031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009B" w14:textId="77777777" w:rsidR="00031F96" w:rsidRDefault="00031F96">
      <w:r>
        <w:separator/>
      </w:r>
    </w:p>
  </w:footnote>
  <w:footnote w:type="continuationSeparator" w:id="0">
    <w:p w14:paraId="1CF9C129" w14:textId="77777777" w:rsidR="00031F96" w:rsidRDefault="00031F96">
      <w:r>
        <w:continuationSeparator/>
      </w:r>
    </w:p>
  </w:footnote>
  <w:footnote w:type="continuationNotice" w:id="1">
    <w:p w14:paraId="5F0395E8" w14:textId="77777777" w:rsidR="00031F96" w:rsidRDefault="00031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1F96"/>
    <w:rsid w:val="000328C8"/>
    <w:rsid w:val="000360B8"/>
    <w:rsid w:val="00040835"/>
    <w:rsid w:val="00041047"/>
    <w:rsid w:val="000429C4"/>
    <w:rsid w:val="00044E57"/>
    <w:rsid w:val="00047E5A"/>
    <w:rsid w:val="00054C56"/>
    <w:rsid w:val="00055AE4"/>
    <w:rsid w:val="00070136"/>
    <w:rsid w:val="000708BD"/>
    <w:rsid w:val="00092326"/>
    <w:rsid w:val="000A12BA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201B4B"/>
    <w:rsid w:val="00204C49"/>
    <w:rsid w:val="00211E12"/>
    <w:rsid w:val="002133EE"/>
    <w:rsid w:val="00216277"/>
    <w:rsid w:val="002212C8"/>
    <w:rsid w:val="00225B99"/>
    <w:rsid w:val="002425A3"/>
    <w:rsid w:val="00255452"/>
    <w:rsid w:val="00262BA1"/>
    <w:rsid w:val="00274702"/>
    <w:rsid w:val="00280D2D"/>
    <w:rsid w:val="002832FC"/>
    <w:rsid w:val="00286B3C"/>
    <w:rsid w:val="002B55A1"/>
    <w:rsid w:val="002D0510"/>
    <w:rsid w:val="002D45C5"/>
    <w:rsid w:val="002E0126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4797D"/>
    <w:rsid w:val="0045456D"/>
    <w:rsid w:val="00455ED5"/>
    <w:rsid w:val="00466B24"/>
    <w:rsid w:val="004745D5"/>
    <w:rsid w:val="0048155D"/>
    <w:rsid w:val="00481788"/>
    <w:rsid w:val="00483A7A"/>
    <w:rsid w:val="00483B1B"/>
    <w:rsid w:val="004A1F2F"/>
    <w:rsid w:val="004A5F62"/>
    <w:rsid w:val="004B4966"/>
    <w:rsid w:val="004E0087"/>
    <w:rsid w:val="004F1A9C"/>
    <w:rsid w:val="00501B2C"/>
    <w:rsid w:val="00503146"/>
    <w:rsid w:val="0051129A"/>
    <w:rsid w:val="0051233B"/>
    <w:rsid w:val="00520C00"/>
    <w:rsid w:val="0053008E"/>
    <w:rsid w:val="00542964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E33CF"/>
    <w:rsid w:val="008E72C0"/>
    <w:rsid w:val="008F2133"/>
    <w:rsid w:val="008F61D0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E2D7B"/>
    <w:rsid w:val="00C10946"/>
    <w:rsid w:val="00C12DDF"/>
    <w:rsid w:val="00C17551"/>
    <w:rsid w:val="00C259C6"/>
    <w:rsid w:val="00C31AA8"/>
    <w:rsid w:val="00C46E7D"/>
    <w:rsid w:val="00C8460E"/>
    <w:rsid w:val="00C959CE"/>
    <w:rsid w:val="00C960BD"/>
    <w:rsid w:val="00C972A6"/>
    <w:rsid w:val="00CA1B1E"/>
    <w:rsid w:val="00CC263A"/>
    <w:rsid w:val="00CC4623"/>
    <w:rsid w:val="00CC54CC"/>
    <w:rsid w:val="00CD112F"/>
    <w:rsid w:val="00CE1A49"/>
    <w:rsid w:val="00CF28C0"/>
    <w:rsid w:val="00CF7DAA"/>
    <w:rsid w:val="00D10A33"/>
    <w:rsid w:val="00D13007"/>
    <w:rsid w:val="00D2293C"/>
    <w:rsid w:val="00D520ED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92D39"/>
    <w:rsid w:val="00EA4931"/>
    <w:rsid w:val="00EB11F8"/>
    <w:rsid w:val="00EC3EF4"/>
    <w:rsid w:val="00ED21E2"/>
    <w:rsid w:val="00EE57CF"/>
    <w:rsid w:val="00EE6624"/>
    <w:rsid w:val="00EE6DF2"/>
    <w:rsid w:val="00F00BFB"/>
    <w:rsid w:val="00F16C0F"/>
    <w:rsid w:val="00F32A14"/>
    <w:rsid w:val="00F32F92"/>
    <w:rsid w:val="00F335AC"/>
    <w:rsid w:val="00F53D32"/>
    <w:rsid w:val="00F66B1B"/>
    <w:rsid w:val="00F70AEE"/>
    <w:rsid w:val="00F73B9B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D4BC2A-F70C-437D-8100-68638509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3</cp:revision>
  <cp:lastPrinted>2022-08-17T13:28:00Z</cp:lastPrinted>
  <dcterms:created xsi:type="dcterms:W3CDTF">2022-11-23T09:43:00Z</dcterms:created>
  <dcterms:modified xsi:type="dcterms:W3CDTF">2022-11-23T09:44:00Z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